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5C" w:rsidRDefault="006A00AB">
      <w:pPr>
        <w:spacing w:before="61" w:line="300" w:lineRule="exact"/>
        <w:ind w:left="5003"/>
        <w:rPr>
          <w:sz w:val="28"/>
          <w:szCs w:val="28"/>
        </w:rPr>
      </w:pPr>
      <w:proofErr w:type="gramStart"/>
      <w:r>
        <w:rPr>
          <w:b/>
          <w:position w:val="-1"/>
          <w:sz w:val="28"/>
          <w:szCs w:val="28"/>
        </w:rPr>
        <w:t>R</w:t>
      </w:r>
      <w:r>
        <w:rPr>
          <w:b/>
          <w:spacing w:val="1"/>
          <w:position w:val="-1"/>
          <w:sz w:val="28"/>
          <w:szCs w:val="28"/>
        </w:rPr>
        <w:t>E</w:t>
      </w:r>
      <w:r>
        <w:rPr>
          <w:b/>
          <w:position w:val="-1"/>
          <w:sz w:val="28"/>
          <w:szCs w:val="28"/>
        </w:rPr>
        <w:t>NCANA</w:t>
      </w:r>
      <w:r>
        <w:rPr>
          <w:b/>
          <w:spacing w:val="-1"/>
          <w:position w:val="-1"/>
          <w:sz w:val="28"/>
          <w:szCs w:val="28"/>
        </w:rPr>
        <w:t>K</w:t>
      </w:r>
      <w:r>
        <w:rPr>
          <w:b/>
          <w:spacing w:val="1"/>
          <w:position w:val="-1"/>
          <w:sz w:val="28"/>
          <w:szCs w:val="28"/>
        </w:rPr>
        <w:t>ER</w:t>
      </w:r>
      <w:r>
        <w:rPr>
          <w:b/>
          <w:position w:val="-1"/>
          <w:sz w:val="28"/>
          <w:szCs w:val="28"/>
        </w:rPr>
        <w:t>JA</w:t>
      </w:r>
      <w:r>
        <w:rPr>
          <w:b/>
          <w:spacing w:val="6"/>
          <w:w w:val="99"/>
          <w:position w:val="-1"/>
          <w:sz w:val="28"/>
          <w:szCs w:val="28"/>
        </w:rPr>
        <w:t>M</w:t>
      </w:r>
      <w:r>
        <w:rPr>
          <w:b/>
          <w:w w:val="99"/>
          <w:position w:val="-1"/>
          <w:sz w:val="28"/>
          <w:szCs w:val="28"/>
        </w:rPr>
        <w:t>A</w:t>
      </w:r>
      <w:r>
        <w:rPr>
          <w:b/>
          <w:spacing w:val="-1"/>
          <w:w w:val="99"/>
          <w:position w:val="-1"/>
          <w:sz w:val="28"/>
          <w:szCs w:val="28"/>
        </w:rPr>
        <w:t>S</w:t>
      </w:r>
      <w:r>
        <w:rPr>
          <w:b/>
          <w:w w:val="99"/>
          <w:position w:val="-1"/>
          <w:sz w:val="28"/>
          <w:szCs w:val="28"/>
        </w:rPr>
        <w:t>YARA</w:t>
      </w:r>
      <w:r>
        <w:rPr>
          <w:b/>
          <w:spacing w:val="-1"/>
          <w:w w:val="99"/>
          <w:position w:val="-1"/>
          <w:sz w:val="28"/>
          <w:szCs w:val="28"/>
        </w:rPr>
        <w:t>K</w:t>
      </w:r>
      <w:r>
        <w:rPr>
          <w:b/>
          <w:w w:val="99"/>
          <w:position w:val="-1"/>
          <w:sz w:val="28"/>
          <w:szCs w:val="28"/>
        </w:rPr>
        <w:t>A</w:t>
      </w:r>
      <w:r>
        <w:rPr>
          <w:b/>
          <w:spacing w:val="1"/>
          <w:w w:val="99"/>
          <w:position w:val="-1"/>
          <w:sz w:val="28"/>
          <w:szCs w:val="28"/>
        </w:rPr>
        <w:t>T</w:t>
      </w:r>
      <w:r>
        <w:rPr>
          <w:b/>
          <w:spacing w:val="-1"/>
          <w:w w:val="99"/>
          <w:position w:val="-1"/>
          <w:sz w:val="28"/>
          <w:szCs w:val="28"/>
        </w:rPr>
        <w:t>(</w:t>
      </w:r>
      <w:proofErr w:type="gramEnd"/>
      <w:r>
        <w:rPr>
          <w:b/>
          <w:w w:val="99"/>
          <w:position w:val="-1"/>
          <w:sz w:val="28"/>
          <w:szCs w:val="28"/>
        </w:rPr>
        <w:t>R</w:t>
      </w:r>
      <w:r>
        <w:rPr>
          <w:b/>
          <w:spacing w:val="-1"/>
          <w:w w:val="99"/>
          <w:position w:val="-1"/>
          <w:sz w:val="28"/>
          <w:szCs w:val="28"/>
        </w:rPr>
        <w:t>K</w:t>
      </w:r>
      <w:r>
        <w:rPr>
          <w:b/>
          <w:spacing w:val="6"/>
          <w:w w:val="99"/>
          <w:position w:val="-1"/>
          <w:sz w:val="28"/>
          <w:szCs w:val="28"/>
        </w:rPr>
        <w:t>M</w:t>
      </w:r>
      <w:r>
        <w:rPr>
          <w:b/>
          <w:w w:val="99"/>
          <w:position w:val="-1"/>
          <w:sz w:val="28"/>
          <w:szCs w:val="28"/>
        </w:rPr>
        <w:t>)</w:t>
      </w:r>
      <w:r>
        <w:rPr>
          <w:b/>
          <w:spacing w:val="-1"/>
          <w:position w:val="-1"/>
          <w:sz w:val="28"/>
          <w:szCs w:val="28"/>
        </w:rPr>
        <w:t>K</w:t>
      </w:r>
      <w:r>
        <w:rPr>
          <w:b/>
          <w:position w:val="-1"/>
          <w:sz w:val="28"/>
          <w:szCs w:val="28"/>
        </w:rPr>
        <w:t>A</w:t>
      </w:r>
      <w:r>
        <w:rPr>
          <w:b/>
          <w:spacing w:val="6"/>
          <w:position w:val="-1"/>
          <w:sz w:val="28"/>
          <w:szCs w:val="28"/>
        </w:rPr>
        <w:t>M</w:t>
      </w:r>
      <w:r>
        <w:rPr>
          <w:b/>
          <w:spacing w:val="3"/>
          <w:position w:val="-1"/>
          <w:sz w:val="28"/>
          <w:szCs w:val="28"/>
        </w:rPr>
        <w:t>P</w:t>
      </w:r>
      <w:r>
        <w:rPr>
          <w:b/>
          <w:position w:val="-1"/>
          <w:sz w:val="28"/>
          <w:szCs w:val="28"/>
        </w:rPr>
        <w:t>UNG</w:t>
      </w:r>
      <w:r>
        <w:rPr>
          <w:b/>
          <w:spacing w:val="-1"/>
          <w:position w:val="-1"/>
          <w:sz w:val="28"/>
          <w:szCs w:val="28"/>
        </w:rPr>
        <w:t>K</w:t>
      </w:r>
      <w:r>
        <w:rPr>
          <w:b/>
          <w:position w:val="-1"/>
          <w:sz w:val="28"/>
          <w:szCs w:val="28"/>
        </w:rPr>
        <w:t>B</w:t>
      </w:r>
    </w:p>
    <w:p w:rsidR="00911E5C" w:rsidRDefault="00911E5C">
      <w:pPr>
        <w:spacing w:before="17" w:line="280" w:lineRule="exact"/>
        <w:rPr>
          <w:sz w:val="28"/>
          <w:szCs w:val="28"/>
        </w:rPr>
      </w:pPr>
    </w:p>
    <w:p w:rsidR="00AE15FA" w:rsidRDefault="006A00AB">
      <w:pPr>
        <w:spacing w:before="29" w:line="263" w:lineRule="auto"/>
        <w:ind w:left="160" w:right="11817"/>
        <w:rPr>
          <w:spacing w:val="-5"/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KA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UNG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 xml:space="preserve">B           </w:t>
      </w:r>
      <w:proofErr w:type="gramStart"/>
      <w:r>
        <w:rPr>
          <w:sz w:val="24"/>
          <w:szCs w:val="24"/>
        </w:rPr>
        <w:t>:</w:t>
      </w:r>
      <w:r w:rsidR="00AE15FA">
        <w:rPr>
          <w:spacing w:val="-5"/>
          <w:sz w:val="24"/>
          <w:szCs w:val="24"/>
        </w:rPr>
        <w:t>BAKU</w:t>
      </w:r>
      <w:proofErr w:type="gramEnd"/>
      <w:r w:rsidR="00AE15FA">
        <w:rPr>
          <w:spacing w:val="-5"/>
          <w:sz w:val="24"/>
          <w:szCs w:val="24"/>
        </w:rPr>
        <w:t>-BAKU</w:t>
      </w:r>
    </w:p>
    <w:p w:rsidR="00911E5C" w:rsidRDefault="006A00AB">
      <w:pPr>
        <w:spacing w:before="29" w:line="263" w:lineRule="auto"/>
        <w:ind w:left="160" w:right="11817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>KA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UNG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 xml:space="preserve">B     </w:t>
      </w:r>
      <w:proofErr w:type="gramStart"/>
      <w:r>
        <w:rPr>
          <w:sz w:val="24"/>
          <w:szCs w:val="24"/>
        </w:rPr>
        <w:t>:D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 w:rsidR="00AE15FA">
        <w:rPr>
          <w:spacing w:val="-5"/>
          <w:sz w:val="24"/>
          <w:szCs w:val="24"/>
        </w:rPr>
        <w:t>BAKU</w:t>
      </w:r>
      <w:proofErr w:type="gramEnd"/>
      <w:r w:rsidR="00AE15FA">
        <w:rPr>
          <w:spacing w:val="-5"/>
          <w:sz w:val="24"/>
          <w:szCs w:val="24"/>
        </w:rPr>
        <w:t>-BAKU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                        :</w:t>
      </w:r>
      <w:r>
        <w:rPr>
          <w:spacing w:val="-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B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R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5"/>
          <w:sz w:val="24"/>
          <w:szCs w:val="24"/>
        </w:rPr>
        <w:t>KA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TE</w:t>
      </w:r>
      <w:r>
        <w:rPr>
          <w:sz w:val="24"/>
          <w:szCs w:val="24"/>
        </w:rPr>
        <w:t>N                         :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UU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A</w:t>
      </w:r>
    </w:p>
    <w:p w:rsidR="00911E5C" w:rsidRDefault="00911E5C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58"/>
        <w:gridCol w:w="2050"/>
        <w:gridCol w:w="4920"/>
        <w:gridCol w:w="2242"/>
        <w:gridCol w:w="3595"/>
        <w:gridCol w:w="1310"/>
      </w:tblGrid>
      <w:tr w:rsidR="00911E5C">
        <w:trPr>
          <w:trHeight w:hRule="exact" w:val="557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line="120" w:lineRule="exact"/>
              <w:rPr>
                <w:sz w:val="13"/>
                <w:szCs w:val="13"/>
              </w:rPr>
            </w:pPr>
          </w:p>
          <w:p w:rsidR="00911E5C" w:rsidRDefault="006A00AB">
            <w:pPr>
              <w:ind w:left="873"/>
              <w:rPr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line="120" w:lineRule="exact"/>
              <w:rPr>
                <w:sz w:val="13"/>
                <w:szCs w:val="13"/>
              </w:rPr>
            </w:pPr>
          </w:p>
          <w:p w:rsidR="00911E5C" w:rsidRDefault="006A00AB">
            <w:pPr>
              <w:ind w:left="556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line="120" w:lineRule="exact"/>
              <w:rPr>
                <w:sz w:val="13"/>
                <w:szCs w:val="13"/>
              </w:rPr>
            </w:pPr>
          </w:p>
          <w:p w:rsidR="00911E5C" w:rsidRDefault="006A00AB">
            <w:pPr>
              <w:ind w:left="12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URA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line="120" w:lineRule="exact"/>
              <w:rPr>
                <w:sz w:val="13"/>
                <w:szCs w:val="13"/>
              </w:rPr>
            </w:pPr>
          </w:p>
          <w:p w:rsidR="00911E5C" w:rsidRDefault="006A00AB">
            <w:pPr>
              <w:ind w:left="52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ARAN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line="120" w:lineRule="exact"/>
              <w:rPr>
                <w:sz w:val="13"/>
                <w:szCs w:val="13"/>
              </w:rPr>
            </w:pPr>
          </w:p>
          <w:p w:rsidR="00911E5C" w:rsidRDefault="006A00AB">
            <w:pPr>
              <w:ind w:left="1021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ARG</w:t>
            </w:r>
            <w:r>
              <w:rPr>
                <w:b/>
                <w:spacing w:val="-2"/>
                <w:sz w:val="24"/>
                <w:szCs w:val="24"/>
              </w:rPr>
              <w:t>ET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line="120" w:lineRule="exact"/>
              <w:rPr>
                <w:sz w:val="13"/>
                <w:szCs w:val="13"/>
              </w:rPr>
            </w:pPr>
          </w:p>
          <w:p w:rsidR="00911E5C" w:rsidRDefault="006A00AB">
            <w:pPr>
              <w:ind w:left="369"/>
              <w:rPr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ET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911E5C">
        <w:trPr>
          <w:trHeight w:hRule="exact" w:val="1018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un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un</w:t>
            </w:r>
            <w:r w:rsidR="00FC2D2B">
              <w:rPr>
                <w:spacing w:val="-5"/>
                <w:sz w:val="24"/>
                <w:szCs w:val="24"/>
              </w:rPr>
              <w:t>Kambuno</w:t>
            </w:r>
            <w:proofErr w:type="spellEnd"/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7" w:line="200" w:lineRule="exact"/>
            </w:pPr>
          </w:p>
          <w:p w:rsidR="00911E5C" w:rsidRDefault="00FC2D2B">
            <w:pPr>
              <w:spacing w:before="26"/>
              <w:ind w:left="3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 xml:space="preserve">Pembangunan Plat Dekker </w:t>
            </w:r>
            <w:proofErr w:type="spellStart"/>
            <w:r>
              <w:rPr>
                <w:spacing w:val="-9"/>
                <w:sz w:val="24"/>
                <w:szCs w:val="24"/>
              </w:rPr>
              <w:t>Desa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Baku-Baku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7" w:line="200" w:lineRule="exact"/>
            </w:pPr>
          </w:p>
          <w:p w:rsidR="00911E5C" w:rsidRDefault="006A00AB">
            <w:pPr>
              <w:spacing w:line="263" w:lineRule="auto"/>
              <w:ind w:left="33" w:right="53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tD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="00FC2D2B">
              <w:rPr>
                <w:spacing w:val="-5"/>
                <w:sz w:val="24"/>
                <w:szCs w:val="24"/>
              </w:rPr>
              <w:t>Kambuno</w:t>
            </w:r>
            <w:proofErr w:type="spellEnd"/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7" w:line="200" w:lineRule="exact"/>
            </w:pPr>
          </w:p>
          <w:p w:rsidR="00911E5C" w:rsidRDefault="006A00AB">
            <w:pPr>
              <w:spacing w:line="263" w:lineRule="auto"/>
              <w:ind w:left="33" w:right="16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-9"/>
                <w:sz w:val="24"/>
                <w:szCs w:val="24"/>
              </w:rPr>
              <w:t>im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/>
        </w:tc>
      </w:tr>
      <w:tr w:rsidR="00911E5C">
        <w:trPr>
          <w:trHeight w:hRule="exact" w:val="706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2"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un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2"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="00FC2D2B">
              <w:rPr>
                <w:spacing w:val="-1"/>
                <w:sz w:val="24"/>
                <w:szCs w:val="24"/>
              </w:rPr>
              <w:t>usun</w:t>
            </w:r>
            <w:proofErr w:type="spellEnd"/>
            <w:r w:rsidR="00FC2D2B">
              <w:rPr>
                <w:spacing w:val="-1"/>
                <w:sz w:val="24"/>
                <w:szCs w:val="24"/>
              </w:rPr>
              <w:t xml:space="preserve"> </w:t>
            </w:r>
            <w:r w:rsidR="00FC2D2B">
              <w:rPr>
                <w:spacing w:val="-5"/>
                <w:sz w:val="24"/>
                <w:szCs w:val="24"/>
              </w:rPr>
              <w:t>Baku-Baku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6A00AB" w:rsidP="00FC2D2B">
            <w:pPr>
              <w:spacing w:before="48"/>
              <w:ind w:left="3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 w:rsidR="00FC2D2B">
              <w:rPr>
                <w:spacing w:val="-5"/>
                <w:sz w:val="24"/>
                <w:szCs w:val="24"/>
              </w:rPr>
              <w:t xml:space="preserve">mbangunan </w:t>
            </w:r>
            <w:proofErr w:type="spellStart"/>
            <w:r w:rsidR="00FC2D2B">
              <w:rPr>
                <w:spacing w:val="-5"/>
                <w:sz w:val="24"/>
                <w:szCs w:val="24"/>
              </w:rPr>
              <w:t>Posyandu</w:t>
            </w:r>
            <w:proofErr w:type="spellEnd"/>
            <w:r w:rsidR="00FC2D2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FC2D2B">
              <w:rPr>
                <w:spacing w:val="-5"/>
                <w:sz w:val="24"/>
                <w:szCs w:val="24"/>
              </w:rPr>
              <w:t>Desa</w:t>
            </w:r>
            <w:proofErr w:type="spellEnd"/>
            <w:r w:rsidR="00FC2D2B">
              <w:rPr>
                <w:spacing w:val="-5"/>
                <w:sz w:val="24"/>
                <w:szCs w:val="24"/>
              </w:rPr>
              <w:t xml:space="preserve"> Baku-Baku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2"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du</w:t>
            </w:r>
            <w:proofErr w:type="spellEnd"/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2"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du</w:t>
            </w:r>
            <w:proofErr w:type="spellEnd"/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/>
        </w:tc>
      </w:tr>
      <w:tr w:rsidR="00911E5C">
        <w:trPr>
          <w:trHeight w:hRule="exact" w:val="1018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 w:rsidR="00FC2D2B">
              <w:rPr>
                <w:sz w:val="24"/>
                <w:szCs w:val="24"/>
              </w:rPr>
              <w:t>6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 w:rsidR="00540F23">
              <w:rPr>
                <w:spacing w:val="-5"/>
                <w:sz w:val="24"/>
                <w:szCs w:val="24"/>
              </w:rPr>
              <w:t>Baku</w:t>
            </w:r>
            <w:proofErr w:type="spellEnd"/>
            <w:r w:rsidR="00540F23">
              <w:rPr>
                <w:spacing w:val="-5"/>
                <w:sz w:val="24"/>
                <w:szCs w:val="24"/>
              </w:rPr>
              <w:t>-Baku</w:t>
            </w:r>
            <w:bookmarkStart w:id="0" w:name="_GoBack"/>
            <w:bookmarkEnd w:id="0"/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proofErr w:type="spellEnd"/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7" w:line="200" w:lineRule="exact"/>
            </w:pPr>
          </w:p>
          <w:p w:rsidR="00911E5C" w:rsidRDefault="006A00AB">
            <w:pPr>
              <w:spacing w:line="263" w:lineRule="auto"/>
              <w:ind w:left="33" w:right="34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kiG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proofErr w:type="spellEnd"/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/>
        </w:tc>
      </w:tr>
      <w:tr w:rsidR="00911E5C">
        <w:trPr>
          <w:trHeight w:hRule="exact" w:val="691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3" w:line="180" w:lineRule="exact"/>
              <w:rPr>
                <w:sz w:val="19"/>
                <w:szCs w:val="19"/>
              </w:rPr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 w:rsidR="00FC2D2B">
              <w:rPr>
                <w:sz w:val="24"/>
                <w:szCs w:val="24"/>
              </w:rPr>
              <w:t>3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3" w:line="180" w:lineRule="exact"/>
              <w:rPr>
                <w:sz w:val="19"/>
                <w:szCs w:val="19"/>
              </w:rPr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 w:rsidR="00FC2D2B">
              <w:rPr>
                <w:spacing w:val="-5"/>
                <w:sz w:val="24"/>
                <w:szCs w:val="24"/>
              </w:rPr>
              <w:t>Baku</w:t>
            </w:r>
            <w:proofErr w:type="spellEnd"/>
            <w:r w:rsidR="00FC2D2B">
              <w:rPr>
                <w:spacing w:val="-5"/>
                <w:sz w:val="24"/>
                <w:szCs w:val="24"/>
              </w:rPr>
              <w:t>-Baku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3" w:line="180" w:lineRule="exact"/>
              <w:rPr>
                <w:sz w:val="19"/>
                <w:szCs w:val="19"/>
              </w:rPr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GM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3" w:line="180" w:lineRule="exact"/>
              <w:rPr>
                <w:sz w:val="19"/>
                <w:szCs w:val="19"/>
              </w:rPr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proofErr w:type="spellEnd"/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3" w:line="180" w:lineRule="exact"/>
              <w:rPr>
                <w:sz w:val="19"/>
                <w:szCs w:val="19"/>
              </w:rPr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proofErr w:type="spellEnd"/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/>
        </w:tc>
      </w:tr>
      <w:tr w:rsidR="00911E5C">
        <w:trPr>
          <w:trHeight w:hRule="exact" w:val="706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2"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i1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(</w:t>
            </w:r>
            <w:r w:rsidR="00E358DD"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du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2"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 w:rsidR="00E358DD">
              <w:rPr>
                <w:spacing w:val="-5"/>
                <w:sz w:val="24"/>
                <w:szCs w:val="24"/>
              </w:rPr>
              <w:t>Baku</w:t>
            </w:r>
            <w:proofErr w:type="spellEnd"/>
            <w:r w:rsidR="00E358DD">
              <w:rPr>
                <w:spacing w:val="-5"/>
                <w:sz w:val="24"/>
                <w:szCs w:val="24"/>
              </w:rPr>
              <w:t>-Baku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2"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du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6A00AB">
            <w:pPr>
              <w:spacing w:before="48"/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proofErr w:type="spellEnd"/>
          </w:p>
          <w:p w:rsidR="00911E5C" w:rsidRDefault="00FC2D2B">
            <w:pPr>
              <w:spacing w:before="26"/>
              <w:ind w:left="3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Baku-Baku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2"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proofErr w:type="spellEnd"/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/>
        </w:tc>
      </w:tr>
      <w:tr w:rsidR="00911E5C">
        <w:trPr>
          <w:trHeight w:hRule="exact" w:val="1018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 w:rsidR="00FC2D2B">
              <w:rPr>
                <w:spacing w:val="-1"/>
                <w:sz w:val="24"/>
                <w:szCs w:val="24"/>
              </w:rPr>
              <w:t>ebulan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 w:rsidR="00FC2D2B">
              <w:rPr>
                <w:spacing w:val="-5"/>
                <w:sz w:val="24"/>
                <w:szCs w:val="24"/>
              </w:rPr>
              <w:t>Baku</w:t>
            </w:r>
            <w:proofErr w:type="spellEnd"/>
            <w:r w:rsidR="00FC2D2B">
              <w:rPr>
                <w:spacing w:val="-5"/>
                <w:sz w:val="24"/>
                <w:szCs w:val="24"/>
              </w:rPr>
              <w:t>-Baku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5"/>
                <w:sz w:val="24"/>
                <w:szCs w:val="24"/>
              </w:rPr>
              <w:t>oto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-9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 w:rsidR="00FC2D2B">
              <w:rPr>
                <w:spacing w:val="-5"/>
                <w:sz w:val="24"/>
                <w:szCs w:val="24"/>
              </w:rPr>
              <w:t>Baku</w:t>
            </w:r>
            <w:proofErr w:type="spellEnd"/>
            <w:r w:rsidR="00FC2D2B">
              <w:rPr>
                <w:spacing w:val="-5"/>
                <w:sz w:val="24"/>
                <w:szCs w:val="24"/>
              </w:rPr>
              <w:t>-Baku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7"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911E5C" w:rsidRDefault="006A00AB">
            <w:pPr>
              <w:spacing w:before="26"/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/>
        </w:tc>
      </w:tr>
      <w:tr w:rsidR="00911E5C">
        <w:trPr>
          <w:trHeight w:hRule="exact" w:val="1018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FC2D2B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A00AB">
              <w:rPr>
                <w:spacing w:val="-5"/>
                <w:sz w:val="24"/>
                <w:szCs w:val="24"/>
              </w:rPr>
              <w:t>K</w:t>
            </w:r>
            <w:r w:rsidR="006A00AB">
              <w:rPr>
                <w:spacing w:val="-1"/>
                <w:sz w:val="24"/>
                <w:szCs w:val="24"/>
              </w:rPr>
              <w:t>a</w:t>
            </w:r>
            <w:r w:rsidR="006A00AB">
              <w:rPr>
                <w:spacing w:val="-9"/>
                <w:sz w:val="24"/>
                <w:szCs w:val="24"/>
              </w:rPr>
              <w:t>l</w:t>
            </w:r>
            <w:r w:rsidR="006A00AB">
              <w:rPr>
                <w:sz w:val="24"/>
                <w:szCs w:val="24"/>
              </w:rPr>
              <w:t>i</w:t>
            </w:r>
            <w:r w:rsidR="006A00AB">
              <w:rPr>
                <w:spacing w:val="1"/>
                <w:sz w:val="24"/>
                <w:szCs w:val="24"/>
              </w:rPr>
              <w:t>S</w:t>
            </w:r>
            <w:r w:rsidR="006A00AB">
              <w:rPr>
                <w:spacing w:val="-1"/>
                <w:sz w:val="24"/>
                <w:szCs w:val="24"/>
              </w:rPr>
              <w:t>e</w:t>
            </w:r>
            <w:r w:rsidR="006A00AB">
              <w:rPr>
                <w:spacing w:val="5"/>
                <w:sz w:val="24"/>
                <w:szCs w:val="24"/>
              </w:rPr>
              <w:t>t</w:t>
            </w:r>
            <w:r w:rsidR="006A00AB">
              <w:rPr>
                <w:spacing w:val="-1"/>
                <w:sz w:val="24"/>
                <w:szCs w:val="24"/>
              </w:rPr>
              <w:t>a</w:t>
            </w:r>
            <w:r w:rsidR="006A00AB">
              <w:rPr>
                <w:spacing w:val="-5"/>
                <w:sz w:val="24"/>
                <w:szCs w:val="24"/>
              </w:rPr>
              <w:t>h</w:t>
            </w:r>
            <w:r w:rsidR="006A00AB">
              <w:rPr>
                <w:sz w:val="24"/>
                <w:szCs w:val="24"/>
              </w:rPr>
              <w:t>un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 w:rsidR="00FC2D2B">
              <w:rPr>
                <w:spacing w:val="-5"/>
                <w:sz w:val="24"/>
                <w:szCs w:val="24"/>
              </w:rPr>
              <w:t>Baku</w:t>
            </w:r>
            <w:proofErr w:type="spellEnd"/>
            <w:r w:rsidR="00FC2D2B">
              <w:rPr>
                <w:spacing w:val="-5"/>
                <w:sz w:val="24"/>
                <w:szCs w:val="24"/>
              </w:rPr>
              <w:t>-Baku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proofErr w:type="spellEnd"/>
            <w:r w:rsidR="00FC2D2B">
              <w:rPr>
                <w:spacing w:val="1"/>
                <w:sz w:val="24"/>
                <w:szCs w:val="24"/>
              </w:rPr>
              <w:t xml:space="preserve"> Baku-Baku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6A00AB">
            <w:pPr>
              <w:spacing w:before="53" w:line="263" w:lineRule="auto"/>
              <w:ind w:left="33" w:right="21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proofErr w:type="spellEnd"/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/>
        </w:tc>
      </w:tr>
    </w:tbl>
    <w:p w:rsidR="00911E5C" w:rsidRDefault="00911E5C">
      <w:pPr>
        <w:sectPr w:rsidR="00911E5C">
          <w:pgSz w:w="20160" w:h="12240" w:orient="landscape"/>
          <w:pgMar w:top="560" w:right="2060" w:bottom="280" w:left="680" w:header="720" w:footer="720" w:gutter="0"/>
          <w:cols w:space="720"/>
        </w:sectPr>
      </w:pPr>
    </w:p>
    <w:p w:rsidR="00911E5C" w:rsidRDefault="00911E5C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58"/>
        <w:gridCol w:w="2050"/>
        <w:gridCol w:w="4920"/>
        <w:gridCol w:w="2242"/>
        <w:gridCol w:w="3595"/>
        <w:gridCol w:w="1310"/>
      </w:tblGrid>
      <w:tr w:rsidR="00911E5C">
        <w:trPr>
          <w:trHeight w:hRule="exact" w:val="1018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un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 w:rsidR="00FC2D2B">
              <w:rPr>
                <w:spacing w:val="-5"/>
                <w:sz w:val="24"/>
                <w:szCs w:val="24"/>
              </w:rPr>
              <w:t>Baku</w:t>
            </w:r>
            <w:proofErr w:type="spellEnd"/>
            <w:r w:rsidR="00FC2D2B">
              <w:rPr>
                <w:spacing w:val="-5"/>
                <w:sz w:val="24"/>
                <w:szCs w:val="24"/>
              </w:rPr>
              <w:t>-Baku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FC2D2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Pengadaan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racun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rumput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Dan </w:t>
            </w:r>
            <w:proofErr w:type="spellStart"/>
            <w:r>
              <w:rPr>
                <w:spacing w:val="1"/>
                <w:sz w:val="24"/>
                <w:szCs w:val="24"/>
              </w:rPr>
              <w:t>Pupuk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Cair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FC2D2B">
            <w:pPr>
              <w:spacing w:line="200" w:lineRule="exact"/>
            </w:pPr>
            <w:proofErr w:type="spellStart"/>
            <w:r>
              <w:rPr>
                <w:spacing w:val="-5"/>
                <w:sz w:val="24"/>
                <w:szCs w:val="24"/>
              </w:rPr>
              <w:t>Poktan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Sedesa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Baku-Baku</w:t>
            </w:r>
          </w:p>
          <w:p w:rsidR="00911E5C" w:rsidRDefault="00911E5C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D2B" w:rsidRDefault="00FC2D2B" w:rsidP="00FC2D2B">
            <w:pPr>
              <w:spacing w:before="1" w:line="220" w:lineRule="exact"/>
              <w:rPr>
                <w:sz w:val="22"/>
                <w:szCs w:val="22"/>
              </w:rPr>
            </w:pPr>
          </w:p>
          <w:p w:rsidR="00FC2D2B" w:rsidRDefault="00FC2D2B" w:rsidP="00FC2D2B">
            <w:pPr>
              <w:spacing w:before="1" w:line="220" w:lineRule="exact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tanaman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masyarakat</w:t>
            </w:r>
            <w:proofErr w:type="spellEnd"/>
          </w:p>
          <w:p w:rsidR="00911E5C" w:rsidRDefault="00911E5C">
            <w:pPr>
              <w:spacing w:before="7" w:line="200" w:lineRule="exact"/>
            </w:pPr>
          </w:p>
          <w:p w:rsidR="00911E5C" w:rsidRDefault="00911E5C">
            <w:pPr>
              <w:spacing w:before="26"/>
              <w:ind w:left="33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/>
        </w:tc>
      </w:tr>
      <w:tr w:rsidR="00911E5C">
        <w:trPr>
          <w:trHeight w:hRule="exact" w:val="734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17"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un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17"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 w:rsidR="00FC2D2B">
              <w:rPr>
                <w:spacing w:val="-5"/>
                <w:sz w:val="24"/>
                <w:szCs w:val="24"/>
              </w:rPr>
              <w:t>Baku</w:t>
            </w:r>
            <w:proofErr w:type="spellEnd"/>
            <w:r w:rsidR="00FC2D2B">
              <w:rPr>
                <w:spacing w:val="-5"/>
                <w:sz w:val="24"/>
                <w:szCs w:val="24"/>
              </w:rPr>
              <w:t>-Baku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17"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6A00AB">
            <w:pPr>
              <w:spacing w:before="63"/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proofErr w:type="spellEnd"/>
          </w:p>
          <w:p w:rsidR="00911E5C" w:rsidRDefault="00FC2D2B">
            <w:pPr>
              <w:spacing w:before="26"/>
              <w:ind w:left="3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Baku-Baku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17"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proofErr w:type="spellEnd"/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/>
        </w:tc>
      </w:tr>
      <w:tr w:rsidR="00911E5C">
        <w:trPr>
          <w:trHeight w:hRule="exact" w:val="1018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un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 w:rsidR="00FC2D2B">
              <w:rPr>
                <w:spacing w:val="-5"/>
                <w:sz w:val="24"/>
                <w:szCs w:val="24"/>
              </w:rPr>
              <w:t>Baku</w:t>
            </w:r>
            <w:proofErr w:type="spellEnd"/>
            <w:r w:rsidR="00FC2D2B">
              <w:rPr>
                <w:spacing w:val="-5"/>
                <w:sz w:val="24"/>
                <w:szCs w:val="24"/>
              </w:rPr>
              <w:t>-Baku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ur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7"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uad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911E5C" w:rsidRDefault="006A00AB">
            <w:pPr>
              <w:spacing w:before="26"/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 w:rsidR="00FC2D2B">
              <w:rPr>
                <w:spacing w:val="-5"/>
                <w:sz w:val="24"/>
                <w:szCs w:val="24"/>
              </w:rPr>
              <w:t>Baku</w:t>
            </w:r>
            <w:proofErr w:type="spellEnd"/>
            <w:r w:rsidR="00FC2D2B">
              <w:rPr>
                <w:spacing w:val="-5"/>
                <w:sz w:val="24"/>
                <w:szCs w:val="24"/>
              </w:rPr>
              <w:t>-Baku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7"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</w:p>
          <w:p w:rsidR="00911E5C" w:rsidRDefault="006A00AB">
            <w:pPr>
              <w:spacing w:before="26"/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proofErr w:type="spellEnd"/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/>
        </w:tc>
      </w:tr>
      <w:tr w:rsidR="00911E5C">
        <w:trPr>
          <w:trHeight w:hRule="exact" w:val="1018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un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 w:rsidR="00FC2D2B">
              <w:rPr>
                <w:spacing w:val="-5"/>
                <w:sz w:val="24"/>
                <w:szCs w:val="24"/>
              </w:rPr>
              <w:t>Baku</w:t>
            </w:r>
            <w:proofErr w:type="spellEnd"/>
            <w:r w:rsidR="00FC2D2B">
              <w:rPr>
                <w:spacing w:val="-5"/>
                <w:sz w:val="24"/>
                <w:szCs w:val="24"/>
              </w:rPr>
              <w:t>-Baku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6" w:line="140" w:lineRule="exact"/>
              <w:rPr>
                <w:sz w:val="15"/>
                <w:szCs w:val="15"/>
              </w:rPr>
            </w:pPr>
          </w:p>
          <w:p w:rsidR="00911E5C" w:rsidRDefault="00911E5C">
            <w:pPr>
              <w:spacing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du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7" w:line="200" w:lineRule="exact"/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du</w:t>
            </w:r>
            <w:proofErr w:type="spellEnd"/>
          </w:p>
          <w:p w:rsidR="00911E5C" w:rsidRDefault="006A00AB">
            <w:pPr>
              <w:spacing w:before="26"/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 w:rsidR="00FC2D2B">
              <w:rPr>
                <w:spacing w:val="-5"/>
                <w:sz w:val="24"/>
                <w:szCs w:val="24"/>
              </w:rPr>
              <w:t>Baku</w:t>
            </w:r>
            <w:proofErr w:type="spellEnd"/>
            <w:r w:rsidR="00FC2D2B">
              <w:rPr>
                <w:spacing w:val="-5"/>
                <w:sz w:val="24"/>
                <w:szCs w:val="24"/>
              </w:rPr>
              <w:t>-Baku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7" w:line="200" w:lineRule="exact"/>
            </w:pPr>
          </w:p>
          <w:p w:rsidR="00911E5C" w:rsidRDefault="006A00AB">
            <w:pPr>
              <w:spacing w:line="263" w:lineRule="auto"/>
              <w:ind w:left="33" w:right="35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du</w:t>
            </w:r>
            <w:proofErr w:type="spellEnd"/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/>
        </w:tc>
      </w:tr>
      <w:tr w:rsidR="00911E5C">
        <w:trPr>
          <w:trHeight w:hRule="exact" w:val="749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1" w:line="220" w:lineRule="exact"/>
              <w:rPr>
                <w:sz w:val="22"/>
                <w:szCs w:val="22"/>
              </w:rPr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un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1" w:line="220" w:lineRule="exact"/>
              <w:rPr>
                <w:sz w:val="22"/>
                <w:szCs w:val="22"/>
              </w:rPr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 w:rsidR="00FC2D2B">
              <w:rPr>
                <w:spacing w:val="-5"/>
                <w:sz w:val="24"/>
                <w:szCs w:val="24"/>
              </w:rPr>
              <w:t>Baju</w:t>
            </w:r>
            <w:proofErr w:type="spellEnd"/>
            <w:r w:rsidR="00FC2D2B">
              <w:rPr>
                <w:spacing w:val="-5"/>
                <w:sz w:val="24"/>
                <w:szCs w:val="24"/>
              </w:rPr>
              <w:t>-Baku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>
            <w:pPr>
              <w:spacing w:before="1" w:line="220" w:lineRule="exact"/>
              <w:rPr>
                <w:sz w:val="22"/>
                <w:szCs w:val="22"/>
              </w:rPr>
            </w:pPr>
          </w:p>
          <w:p w:rsidR="00911E5C" w:rsidRDefault="006A00AB">
            <w:pPr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 w:rsidR="00FC2D2B">
              <w:rPr>
                <w:spacing w:val="1"/>
                <w:sz w:val="24"/>
                <w:szCs w:val="24"/>
              </w:rPr>
              <w:t>Jagung</w:t>
            </w:r>
            <w:proofErr w:type="spellEnd"/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D2B" w:rsidRDefault="00FC2D2B" w:rsidP="00FC2D2B">
            <w:pPr>
              <w:spacing w:line="200" w:lineRule="exact"/>
            </w:pPr>
            <w:proofErr w:type="spellStart"/>
            <w:r>
              <w:rPr>
                <w:spacing w:val="-5"/>
                <w:sz w:val="24"/>
                <w:szCs w:val="24"/>
              </w:rPr>
              <w:t>Poktan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Sedesa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Baku-Baku</w:t>
            </w:r>
          </w:p>
          <w:p w:rsidR="00911E5C" w:rsidRDefault="00911E5C">
            <w:pPr>
              <w:spacing w:before="1" w:line="220" w:lineRule="exact"/>
              <w:rPr>
                <w:sz w:val="22"/>
                <w:szCs w:val="22"/>
              </w:rPr>
            </w:pPr>
          </w:p>
          <w:p w:rsidR="00911E5C" w:rsidRDefault="00911E5C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FC2D2B">
            <w:pPr>
              <w:spacing w:before="1" w:line="220" w:lineRule="exact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proofErr w:type="spellEnd"/>
          </w:p>
          <w:p w:rsidR="00911E5C" w:rsidRDefault="00911E5C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E5C" w:rsidRDefault="00911E5C"/>
        </w:tc>
      </w:tr>
    </w:tbl>
    <w:p w:rsidR="00911E5C" w:rsidRDefault="00911E5C">
      <w:pPr>
        <w:spacing w:before="1" w:line="100" w:lineRule="exact"/>
        <w:rPr>
          <w:sz w:val="11"/>
          <w:szCs w:val="11"/>
        </w:rPr>
      </w:pPr>
    </w:p>
    <w:p w:rsidR="00911E5C" w:rsidRDefault="00D50E69">
      <w:pPr>
        <w:spacing w:line="260" w:lineRule="exact"/>
        <w:ind w:right="3116"/>
        <w:jc w:val="right"/>
        <w:rPr>
          <w:sz w:val="24"/>
          <w:szCs w:val="24"/>
        </w:rPr>
      </w:pPr>
      <w:r>
        <w:rPr>
          <w:spacing w:val="-5"/>
          <w:position w:val="-1"/>
          <w:sz w:val="24"/>
          <w:szCs w:val="24"/>
        </w:rPr>
        <w:t xml:space="preserve">           </w:t>
      </w:r>
      <w:r>
        <w:rPr>
          <w:spacing w:val="-5"/>
          <w:position w:val="-1"/>
          <w:sz w:val="24"/>
          <w:szCs w:val="24"/>
        </w:rPr>
        <w:tab/>
      </w:r>
      <w:r>
        <w:rPr>
          <w:spacing w:val="-5"/>
          <w:position w:val="-1"/>
          <w:sz w:val="24"/>
          <w:szCs w:val="24"/>
        </w:rPr>
        <w:tab/>
      </w:r>
      <w:r>
        <w:rPr>
          <w:spacing w:val="-5"/>
          <w:position w:val="-1"/>
          <w:sz w:val="24"/>
          <w:szCs w:val="24"/>
        </w:rPr>
        <w:tab/>
        <w:t xml:space="preserve">         </w:t>
      </w:r>
      <w:r w:rsidR="006A00AB">
        <w:rPr>
          <w:spacing w:val="-5"/>
          <w:position w:val="-1"/>
          <w:sz w:val="24"/>
          <w:szCs w:val="24"/>
        </w:rPr>
        <w:t xml:space="preserve">Baku-Baku </w:t>
      </w:r>
      <w:r w:rsidR="006A00AB">
        <w:rPr>
          <w:position w:val="-1"/>
          <w:sz w:val="24"/>
          <w:szCs w:val="24"/>
        </w:rPr>
        <w:t>,</w:t>
      </w:r>
      <w:r>
        <w:rPr>
          <w:position w:val="-1"/>
          <w:sz w:val="24"/>
          <w:szCs w:val="24"/>
        </w:rPr>
        <w:t xml:space="preserve">10 </w:t>
      </w:r>
      <w:proofErr w:type="spellStart"/>
      <w:r>
        <w:rPr>
          <w:position w:val="-1"/>
          <w:sz w:val="24"/>
          <w:szCs w:val="24"/>
        </w:rPr>
        <w:t>Januari</w:t>
      </w:r>
      <w:proofErr w:type="spellEnd"/>
      <w:r>
        <w:rPr>
          <w:position w:val="-1"/>
          <w:sz w:val="24"/>
          <w:szCs w:val="24"/>
        </w:rPr>
        <w:t xml:space="preserve"> 2025</w:t>
      </w:r>
    </w:p>
    <w:p w:rsidR="00911E5C" w:rsidRDefault="00911E5C">
      <w:pPr>
        <w:spacing w:before="10" w:line="180" w:lineRule="exact"/>
        <w:rPr>
          <w:sz w:val="18"/>
          <w:szCs w:val="18"/>
        </w:rPr>
        <w:sectPr w:rsidR="00911E5C">
          <w:pgSz w:w="20160" w:h="12240" w:orient="landscape"/>
          <w:pgMar w:top="500" w:right="2060" w:bottom="280" w:left="680" w:header="720" w:footer="720" w:gutter="0"/>
          <w:cols w:space="720"/>
        </w:sectPr>
      </w:pPr>
    </w:p>
    <w:p w:rsidR="00911E5C" w:rsidRDefault="006A00AB">
      <w:pPr>
        <w:spacing w:before="29"/>
        <w:ind w:left="1360" w:right="1444"/>
        <w:jc w:val="center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lastRenderedPageBreak/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;</w:t>
      </w:r>
    </w:p>
    <w:p w:rsidR="00911E5C" w:rsidRDefault="006A00AB">
      <w:pPr>
        <w:spacing w:line="260" w:lineRule="exact"/>
        <w:ind w:left="1398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B</w:t>
      </w:r>
      <w:proofErr w:type="spellEnd"/>
    </w:p>
    <w:p w:rsidR="00911E5C" w:rsidRDefault="006A00AB">
      <w:pPr>
        <w:spacing w:before="2"/>
        <w:ind w:left="1398" w:right="-56"/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eca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gke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</w:p>
    <w:p w:rsidR="00911E5C" w:rsidRDefault="00911E5C">
      <w:pPr>
        <w:spacing w:before="2" w:line="100" w:lineRule="exact"/>
        <w:rPr>
          <w:sz w:val="10"/>
          <w:szCs w:val="10"/>
        </w:rPr>
      </w:pPr>
    </w:p>
    <w:p w:rsidR="00911E5C" w:rsidRDefault="00911E5C">
      <w:pPr>
        <w:spacing w:line="200" w:lineRule="exact"/>
      </w:pPr>
    </w:p>
    <w:p w:rsidR="00911E5C" w:rsidRDefault="00911E5C">
      <w:pPr>
        <w:spacing w:line="200" w:lineRule="exact"/>
      </w:pPr>
    </w:p>
    <w:p w:rsidR="00911E5C" w:rsidRDefault="00911E5C">
      <w:pPr>
        <w:spacing w:line="200" w:lineRule="exact"/>
      </w:pPr>
    </w:p>
    <w:p w:rsidR="00911E5C" w:rsidRDefault="00911E5C">
      <w:pPr>
        <w:spacing w:line="200" w:lineRule="exact"/>
      </w:pPr>
    </w:p>
    <w:p w:rsidR="00911E5C" w:rsidRDefault="00911E5C">
      <w:pPr>
        <w:spacing w:line="200" w:lineRule="exact"/>
      </w:pPr>
    </w:p>
    <w:p w:rsidR="00911E5C" w:rsidRDefault="00AE15FA" w:rsidP="00AE15FA">
      <w:pPr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 xml:space="preserve"> ANDI NIA KURNIAWATI</w:t>
      </w:r>
    </w:p>
    <w:p w:rsidR="00911E5C" w:rsidRDefault="006A00AB" w:rsidP="00AE15FA">
      <w:pPr>
        <w:spacing w:before="2"/>
        <w:ind w:firstLine="720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19</w:t>
      </w:r>
      <w:r w:rsidR="00AE15FA">
        <w:rPr>
          <w:sz w:val="24"/>
          <w:szCs w:val="24"/>
        </w:rPr>
        <w:t>7912182024212001</w:t>
      </w:r>
    </w:p>
    <w:p w:rsidR="00911E5C" w:rsidRDefault="006A00AB">
      <w:pPr>
        <w:spacing w:before="1" w:line="180" w:lineRule="exact"/>
        <w:rPr>
          <w:sz w:val="19"/>
          <w:szCs w:val="19"/>
        </w:rPr>
      </w:pPr>
      <w:r>
        <w:br w:type="column"/>
      </w:r>
    </w:p>
    <w:p w:rsidR="00911E5C" w:rsidRDefault="00911E5C">
      <w:pPr>
        <w:spacing w:line="200" w:lineRule="exact"/>
      </w:pPr>
    </w:p>
    <w:p w:rsidR="00911E5C" w:rsidRDefault="00911E5C">
      <w:pPr>
        <w:spacing w:line="200" w:lineRule="exact"/>
      </w:pPr>
    </w:p>
    <w:p w:rsidR="00911E5C" w:rsidRDefault="006A00AB">
      <w:pPr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ua</w:t>
      </w:r>
      <w:proofErr w:type="spellEnd"/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K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A</w:t>
      </w:r>
    </w:p>
    <w:p w:rsidR="00911E5C" w:rsidRDefault="00911E5C">
      <w:pPr>
        <w:spacing w:before="2" w:line="100" w:lineRule="exact"/>
        <w:rPr>
          <w:sz w:val="10"/>
          <w:szCs w:val="10"/>
        </w:rPr>
      </w:pPr>
    </w:p>
    <w:p w:rsidR="00911E5C" w:rsidRDefault="00911E5C">
      <w:pPr>
        <w:spacing w:line="200" w:lineRule="exact"/>
      </w:pPr>
    </w:p>
    <w:p w:rsidR="00911E5C" w:rsidRDefault="00911E5C">
      <w:pPr>
        <w:spacing w:line="200" w:lineRule="exact"/>
      </w:pPr>
    </w:p>
    <w:p w:rsidR="00911E5C" w:rsidRDefault="00911E5C">
      <w:pPr>
        <w:spacing w:line="200" w:lineRule="exact"/>
      </w:pPr>
    </w:p>
    <w:p w:rsidR="00911E5C" w:rsidRDefault="00911E5C">
      <w:pPr>
        <w:spacing w:line="200" w:lineRule="exact"/>
      </w:pPr>
    </w:p>
    <w:p w:rsidR="00911E5C" w:rsidRDefault="00911E5C">
      <w:pPr>
        <w:spacing w:line="200" w:lineRule="exact"/>
      </w:pPr>
    </w:p>
    <w:p w:rsidR="00911E5C" w:rsidRDefault="0098125E">
      <w:pPr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>WILDAYANTI, SM</w:t>
      </w:r>
    </w:p>
    <w:sectPr w:rsidR="00911E5C" w:rsidSect="00403CC5">
      <w:type w:val="continuous"/>
      <w:pgSz w:w="20160" w:h="12240" w:orient="landscape"/>
      <w:pgMar w:top="560" w:right="2060" w:bottom="280" w:left="680" w:header="720" w:footer="720" w:gutter="0"/>
      <w:cols w:num="2" w:space="720" w:equalWidth="0">
        <w:col w:w="4076" w:space="8588"/>
        <w:col w:w="47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52354"/>
    <w:multiLevelType w:val="multilevel"/>
    <w:tmpl w:val="2F6CA72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1E5C"/>
    <w:rsid w:val="00403CC5"/>
    <w:rsid w:val="00540F23"/>
    <w:rsid w:val="006A00AB"/>
    <w:rsid w:val="00911E5C"/>
    <w:rsid w:val="0098125E"/>
    <w:rsid w:val="00AE15FA"/>
    <w:rsid w:val="00D50E69"/>
    <w:rsid w:val="00E358DD"/>
    <w:rsid w:val="00FC2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F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301</Words>
  <Characters>1718</Characters>
  <Application>Microsoft Office Word</Application>
  <DocSecurity>0</DocSecurity>
  <Lines>14</Lines>
  <Paragraphs>4</Paragraphs>
  <ScaleCrop>false</ScaleCrop>
  <Company>Microsoft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10</cp:revision>
  <cp:lastPrinted>2024-08-19T00:18:00Z</cp:lastPrinted>
  <dcterms:created xsi:type="dcterms:W3CDTF">2024-08-02T01:48:00Z</dcterms:created>
  <dcterms:modified xsi:type="dcterms:W3CDTF">2025-10-23T10:50:00Z</dcterms:modified>
</cp:coreProperties>
</file>